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AFCC6" w14:textId="6E5194C3" w:rsidR="0016573B" w:rsidRPr="0016573B" w:rsidRDefault="0016573B" w:rsidP="0016573B">
      <w:pPr>
        <w:pStyle w:val="Teksttreci20"/>
        <w:spacing w:line="290" w:lineRule="auto"/>
        <w:ind w:left="6379"/>
        <w:jc w:val="left"/>
        <w:rPr>
          <w:sz w:val="15"/>
          <w:szCs w:val="15"/>
          <w:lang w:bidi="pl-PL"/>
        </w:rPr>
      </w:pPr>
      <w:r w:rsidRPr="0016573B">
        <w:rPr>
          <w:sz w:val="15"/>
          <w:szCs w:val="15"/>
          <w:lang w:bidi="pl-PL"/>
        </w:rPr>
        <w:t>Załącznik do  Zarządzenia Nr 22/2026 Burmistrza Miasta Lipna</w:t>
      </w:r>
      <w:r>
        <w:rPr>
          <w:sz w:val="15"/>
          <w:szCs w:val="15"/>
          <w:lang w:bidi="pl-PL"/>
        </w:rPr>
        <w:t xml:space="preserve">                            </w:t>
      </w:r>
      <w:r w:rsidRPr="0016573B">
        <w:rPr>
          <w:sz w:val="15"/>
          <w:szCs w:val="15"/>
          <w:lang w:bidi="pl-PL"/>
        </w:rPr>
        <w:t xml:space="preserve"> z  dnia 13 kwietnia 2026 roku</w:t>
      </w:r>
    </w:p>
    <w:p w14:paraId="16F44D0D" w14:textId="76650057" w:rsidR="003F1ECF" w:rsidRDefault="004D1F92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br/>
      </w:r>
    </w:p>
    <w:p w14:paraId="353CBBBF" w14:textId="750AF961" w:rsidR="004D1CD8" w:rsidRDefault="000021D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OFERTA</w:t>
      </w:r>
    </w:p>
    <w:p w14:paraId="75FB67EC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48CECB42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40588D00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202613AA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FCD325A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2E119F7B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75200407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68477248" w14:textId="77777777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17F82A2C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67690AF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2D9953FB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4E63B018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E3785D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6315A79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50CC72F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C36BC50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6167694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573F8DF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1AE312A5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144F05A8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3698BCF9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50D82F37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1C96661D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7F15198A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1098322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9C93F4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88DBF0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0E6D59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29C347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D952E1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A73E3C4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6781BB64" w14:textId="77777777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6FED9B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9F270D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4E070A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14F850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2AE16E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BB1AE2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0AF5B3DE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020113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5AEFFCE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4EF1576B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43C73E2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DA85C7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6F54D86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1BB3713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E0A766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026C8B0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191E8E4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4445ABA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FD7702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A2EA9E6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BD59C" w14:textId="77777777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BC872FE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8A96F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7C8C8B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CC9C418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74807F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7724F52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759C5B2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A020D63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D5292F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066EC" w14:textId="77777777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38A92DE6" w14:textId="77777777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4DA2E5C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73DBFED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CC6F65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2DA681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5FD8BBA8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18A412CC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6971CBC3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4709F17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7D552F38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8017F3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C793A6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51C2D683" w14:textId="77777777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AAC4FE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7F825BD5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971E2AD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638047A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49B61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DAB9A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311828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1C951B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35140D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320E2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563DB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8A9B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62FFC8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111E22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0F0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0902CD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16631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E461C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87721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D25E520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9F76E6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645266F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43EE0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10EC75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F028E8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021B7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84561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E741A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DCEFD6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DC794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976E37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1D3BCE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03310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C7BBE9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4BA5C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B23DE5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14C28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CBD23E3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1006D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7C307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F5CC61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2806F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9F3A4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68C3AE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FC788EF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F167F2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C94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491ED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D505A1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E9D902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DB019E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DECF2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BD8DA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EFA63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74904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4DCF83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2B231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EDB2F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6D15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9F83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D26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ACA8A22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4737B97F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3FD412C8" w14:textId="77777777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45E14DBC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6FFF48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36A17321" w14:textId="77777777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3685DCF0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77222FB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58C5E2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505220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0F796B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55D2C4A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278F5DD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57CF71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62075C9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6539B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092A3E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4A69A9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00AECEB8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4879B8AE" w14:textId="77777777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392FBC20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D3D24B6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B638FA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12B4B27A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3B34ED9D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7750EE3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6D09976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B9C3516" w14:textId="77777777" w:rsidR="009A56F1" w:rsidRPr="00D97AAD" w:rsidRDefault="009A56F1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2AD522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E356EB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62E6617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0546F9C0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788C776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FCD7C5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926F76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6EF262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F97954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3556E1E3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0EE7E14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0B9AF1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E7FDB5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2A0DFFA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7615973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61249143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2E5A256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4E91A5C4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242BFEF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138F4" w14:textId="77777777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323C40FC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9FEC1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13EFE2A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8A9791B" w14:textId="77777777" w:rsidR="009A56F1" w:rsidRDefault="009A56F1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897F793" w14:textId="77777777" w:rsidR="009A56F1" w:rsidRDefault="009A56F1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9017222" w14:textId="77777777" w:rsidR="009A56F1" w:rsidRPr="00D97AAD" w:rsidRDefault="009A56F1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78450E0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A1F8900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6D7A6D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A2901F1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ADF81B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5D37F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37301103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FDD09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34F8BC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B1D4D1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A3E1E02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C12028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9F7B9AE" w14:textId="77777777" w:rsidR="009A56F1" w:rsidRDefault="009A56F1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F9B0A5F" w14:textId="77777777" w:rsidR="009A56F1" w:rsidRDefault="009A56F1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9E9C743" w14:textId="77777777" w:rsidR="009A56F1" w:rsidRDefault="009A56F1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88E2CC9" w14:textId="77777777" w:rsidR="009A56F1" w:rsidRDefault="009A56F1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158CD85" w14:textId="77777777" w:rsidR="009A56F1" w:rsidRPr="00D97AAD" w:rsidRDefault="009A56F1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6D151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A096972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61F0D95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058FECB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0133A0A5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54A23A02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34A686D3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738F1EEC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7E480491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6E98411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6206959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1A62B42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4ED6558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0F9CBC2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0AEA9A95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6538F00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45C918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330DCCCD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2BE419A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68B9C40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39A1697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0058449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554D05F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06EAA0C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72270EE4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5F7332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61707A39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64FC388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3376A41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69831652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4E578FBB" w14:textId="77777777" w:rsidTr="00051ED5">
        <w:tc>
          <w:tcPr>
            <w:tcW w:w="484" w:type="pct"/>
          </w:tcPr>
          <w:p w14:paraId="3B1287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50E863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7E4A89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C94F90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A234C8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73AB01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2BAF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F4BC1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3899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39268B" w14:textId="77777777" w:rsidTr="00051ED5">
        <w:tc>
          <w:tcPr>
            <w:tcW w:w="484" w:type="pct"/>
          </w:tcPr>
          <w:p w14:paraId="1031E5B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654706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0DFDE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76E4C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D83E4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C7D8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697CE8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8DBC76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7D55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CE9A5AE" w14:textId="77777777" w:rsidTr="00051ED5">
        <w:tc>
          <w:tcPr>
            <w:tcW w:w="484" w:type="pct"/>
          </w:tcPr>
          <w:p w14:paraId="348866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6FDAFD2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F2F022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9739B5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31A4EE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35139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E251C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0C0D00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FF9602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02BFE98" w14:textId="77777777" w:rsidTr="00051ED5">
        <w:tc>
          <w:tcPr>
            <w:tcW w:w="484" w:type="pct"/>
          </w:tcPr>
          <w:p w14:paraId="2A86004B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1C60F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45861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436E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93C09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F4C57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EB4EE8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E2EC8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3BE220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9D7421D" w14:textId="77777777" w:rsidTr="00051ED5">
        <w:tc>
          <w:tcPr>
            <w:tcW w:w="484" w:type="pct"/>
          </w:tcPr>
          <w:p w14:paraId="12D2F2E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41BD27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10A8656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745F6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21EE73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69A2D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3C1611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CB77C7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62F90E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D132282" w14:textId="77777777" w:rsidTr="00051ED5">
        <w:tc>
          <w:tcPr>
            <w:tcW w:w="484" w:type="pct"/>
          </w:tcPr>
          <w:p w14:paraId="62103B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23D915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A204D8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44A4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1225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341E6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317DB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FB1F1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8262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21128E1" w14:textId="77777777" w:rsidTr="00051ED5">
        <w:tc>
          <w:tcPr>
            <w:tcW w:w="484" w:type="pct"/>
          </w:tcPr>
          <w:p w14:paraId="421FCF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5962D91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02FD51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60EF6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70CAA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BFA28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6ED73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E73EA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FFE18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BC1F75" w14:textId="77777777" w:rsidTr="00051ED5">
        <w:tc>
          <w:tcPr>
            <w:tcW w:w="484" w:type="pct"/>
          </w:tcPr>
          <w:p w14:paraId="275A1575" w14:textId="77777777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5F5FB8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8C0261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E82205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11F77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F2DF3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0D67F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FDDAB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0EC5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8D31D84" w14:textId="77777777" w:rsidTr="00051ED5">
        <w:tc>
          <w:tcPr>
            <w:tcW w:w="484" w:type="pct"/>
          </w:tcPr>
          <w:p w14:paraId="1F0FC8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3B9695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1AF0FD4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3066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DCEA1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0646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AC0B6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E35664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A0972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051C455" w14:textId="77777777" w:rsidTr="00051ED5">
        <w:tc>
          <w:tcPr>
            <w:tcW w:w="484" w:type="pct"/>
          </w:tcPr>
          <w:p w14:paraId="76201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83F40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3D8C5F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D2546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A007C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FC6D7C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5216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A30B27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3C7B4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5B166BD" w14:textId="77777777" w:rsidTr="00051ED5">
        <w:tc>
          <w:tcPr>
            <w:tcW w:w="484" w:type="pct"/>
          </w:tcPr>
          <w:p w14:paraId="3BE5C88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794B6A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D38908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E0CD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E4671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F722D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378FB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091FFB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C0C7A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585496F" w14:textId="77777777" w:rsidTr="00051ED5">
        <w:tc>
          <w:tcPr>
            <w:tcW w:w="484" w:type="pct"/>
          </w:tcPr>
          <w:p w14:paraId="01BF0EBF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9A55D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8086B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60680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283BA1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286588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FEDCA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A62D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E1422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956CD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355EF793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174C8A7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E6986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166F7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63078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76ED09B7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1B7E3194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5340C5B1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3183E51" w14:textId="77777777" w:rsidTr="00051ED5">
        <w:tc>
          <w:tcPr>
            <w:tcW w:w="484" w:type="pct"/>
          </w:tcPr>
          <w:p w14:paraId="7E9A99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0BF922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6FAA93A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DEE4DC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A2A671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C1C62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FDCB0F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07E074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DE9882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CB775A7" w14:textId="77777777" w:rsidTr="00051ED5">
        <w:tc>
          <w:tcPr>
            <w:tcW w:w="484" w:type="pct"/>
          </w:tcPr>
          <w:p w14:paraId="141B8B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7FC6AB0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039BB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866B2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6D837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FC96D9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D7D6B0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F7FE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0555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E313607" w14:textId="77777777" w:rsidTr="00051ED5">
        <w:tc>
          <w:tcPr>
            <w:tcW w:w="484" w:type="pct"/>
          </w:tcPr>
          <w:p w14:paraId="45294569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B589A6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127F8F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586371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8FCBC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2D9905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F821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DC24D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21517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ADA6EE4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10F25435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3B9528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43CE0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EEF2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0D8DE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1B51C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18DCF281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6F4FF1E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8FF86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DC692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5FC0E1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C13A21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7F69DA00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583EE1D0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5F2B3617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ADD325B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32E18661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10ED0F5B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7172E0E9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7280E58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7C6FC7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0B24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C54457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37F9500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710FA33C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55F3427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049ACF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57D627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638187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2E230A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FF6275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150EA49" w14:textId="77777777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3838C1B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46C897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A093DAE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3A709C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3793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81A1A5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0C71EFC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F881E6F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F8FE42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E3058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4FC0FAE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39662AE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7257C6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404453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2E128D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42E8F80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E81083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423360B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4D221FAF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45DD12AC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66E8CB0F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31265631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6C55292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7AFD6A6D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E0C13A7" w14:textId="77777777" w:rsidTr="004D1EA3">
        <w:tc>
          <w:tcPr>
            <w:tcW w:w="4966" w:type="dxa"/>
            <w:gridSpan w:val="2"/>
          </w:tcPr>
          <w:p w14:paraId="0BC2FB3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522BE4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78E1C205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07DD438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E74B337" w14:textId="77777777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41B81FFF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605AE33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9CC2820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482C175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E89060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9BA149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B3AB1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87951F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FB056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3AFDD24E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3679D52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AF2F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547BDC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C489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9DA1172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714AA83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5824B30D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12F5EED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FD85D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A97892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274E74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F50ECA6" w14:textId="77777777" w:rsidTr="004D1EA3">
        <w:tc>
          <w:tcPr>
            <w:tcW w:w="567" w:type="dxa"/>
          </w:tcPr>
          <w:p w14:paraId="2DDC1D2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705739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5D4EAF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EB3536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0927F1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F2165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F1D0C8A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1E9380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1BAF298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9D8E20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0650DE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FD3101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876C541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3F7A0E27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487DC935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05CADC3D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CC455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4524AEB2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2B4EB6E3" w14:textId="77777777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0B9CF543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FC55C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4F332EA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0F50257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2679A72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F79C9E8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E439676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21EFE3CB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B029BB2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7E1BB0EF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75FC6A6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005491AB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7650BE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0A86CBBB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70427DE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41E3FC6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6255CE68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10DC5C54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0CEAF3F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425EE96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7E3EBD24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7EB075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1E845E02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57173350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301873EF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35245292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3A48A" w14:textId="77777777" w:rsidR="00C9633A" w:rsidRDefault="00C9633A">
      <w:r>
        <w:separator/>
      </w:r>
    </w:p>
  </w:endnote>
  <w:endnote w:type="continuationSeparator" w:id="0">
    <w:p w14:paraId="64CA2D31" w14:textId="77777777" w:rsidR="00C9633A" w:rsidRDefault="00C96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2B1B1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37F0CA5" w14:textId="77777777" w:rsidR="00B32294" w:rsidRDefault="0075450D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C03995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7C14FF83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6349E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D1C70" w14:textId="77777777" w:rsidR="00C9633A" w:rsidRDefault="00C9633A">
      <w:r>
        <w:separator/>
      </w:r>
    </w:p>
  </w:footnote>
  <w:footnote w:type="continuationSeparator" w:id="0">
    <w:p w14:paraId="7AC6C2D8" w14:textId="77777777" w:rsidR="00C9633A" w:rsidRDefault="00C9633A">
      <w:r>
        <w:continuationSeparator/>
      </w:r>
    </w:p>
  </w:footnote>
  <w:footnote w:id="1">
    <w:p w14:paraId="031B0B13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</w:p>
  </w:footnote>
  <w:footnote w:id="2">
    <w:p w14:paraId="3F84817D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</w:p>
  </w:footnote>
  <w:footnote w:id="3">
    <w:p w14:paraId="59686AFB" w14:textId="77777777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</w:p>
  </w:footnote>
  <w:footnote w:id="4">
    <w:p w14:paraId="15DD1679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5DB3DA06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57C00F9D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</w:p>
  </w:footnote>
  <w:footnote w:id="7">
    <w:p w14:paraId="7E23E867" w14:textId="77777777" w:rsidR="00DC6B51" w:rsidRPr="00F621DF" w:rsidRDefault="00DC6B51">
      <w:pPr>
        <w:pStyle w:val="Tekstprzypisudolnego"/>
        <w:rPr>
          <w:rFonts w:asciiTheme="minorHAnsi" w:hAnsiTheme="minorHAnsi" w:cstheme="minorHAnsi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72B43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5FC75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655F1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017036">
    <w:abstractNumId w:val="1"/>
  </w:num>
  <w:num w:numId="2" w16cid:durableId="1583098393">
    <w:abstractNumId w:val="2"/>
  </w:num>
  <w:num w:numId="3" w16cid:durableId="1512180200">
    <w:abstractNumId w:val="3"/>
  </w:num>
  <w:num w:numId="4" w16cid:durableId="1181047430">
    <w:abstractNumId w:val="4"/>
  </w:num>
  <w:num w:numId="5" w16cid:durableId="278415615">
    <w:abstractNumId w:val="5"/>
  </w:num>
  <w:num w:numId="6" w16cid:durableId="1616014800">
    <w:abstractNumId w:val="6"/>
  </w:num>
  <w:num w:numId="7" w16cid:durableId="1871264577">
    <w:abstractNumId w:val="7"/>
  </w:num>
  <w:num w:numId="8" w16cid:durableId="1597784359">
    <w:abstractNumId w:val="8"/>
  </w:num>
  <w:num w:numId="9" w16cid:durableId="2046976251">
    <w:abstractNumId w:val="9"/>
  </w:num>
  <w:num w:numId="10" w16cid:durableId="646863315">
    <w:abstractNumId w:val="27"/>
  </w:num>
  <w:num w:numId="11" w16cid:durableId="760218845">
    <w:abstractNumId w:val="32"/>
  </w:num>
  <w:num w:numId="12" w16cid:durableId="1461996342">
    <w:abstractNumId w:val="26"/>
  </w:num>
  <w:num w:numId="13" w16cid:durableId="2060519442">
    <w:abstractNumId w:val="30"/>
  </w:num>
  <w:num w:numId="14" w16cid:durableId="1223297616">
    <w:abstractNumId w:val="33"/>
  </w:num>
  <w:num w:numId="15" w16cid:durableId="1465542703">
    <w:abstractNumId w:val="0"/>
  </w:num>
  <w:num w:numId="16" w16cid:durableId="558323251">
    <w:abstractNumId w:val="19"/>
  </w:num>
  <w:num w:numId="17" w16cid:durableId="1812818998">
    <w:abstractNumId w:val="23"/>
  </w:num>
  <w:num w:numId="18" w16cid:durableId="1344819929">
    <w:abstractNumId w:val="11"/>
  </w:num>
  <w:num w:numId="19" w16cid:durableId="378096918">
    <w:abstractNumId w:val="28"/>
  </w:num>
  <w:num w:numId="20" w16cid:durableId="1788617684">
    <w:abstractNumId w:val="37"/>
  </w:num>
  <w:num w:numId="21" w16cid:durableId="2146894185">
    <w:abstractNumId w:val="35"/>
  </w:num>
  <w:num w:numId="22" w16cid:durableId="908227352">
    <w:abstractNumId w:val="12"/>
  </w:num>
  <w:num w:numId="23" w16cid:durableId="316304436">
    <w:abstractNumId w:val="15"/>
  </w:num>
  <w:num w:numId="24" w16cid:durableId="2461116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50169280">
    <w:abstractNumId w:val="22"/>
  </w:num>
  <w:num w:numId="26" w16cid:durableId="158621426">
    <w:abstractNumId w:val="13"/>
  </w:num>
  <w:num w:numId="27" w16cid:durableId="2128692219">
    <w:abstractNumId w:val="18"/>
  </w:num>
  <w:num w:numId="28" w16cid:durableId="1556428689">
    <w:abstractNumId w:val="14"/>
  </w:num>
  <w:num w:numId="29" w16cid:durableId="1185633643">
    <w:abstractNumId w:val="36"/>
  </w:num>
  <w:num w:numId="30" w16cid:durableId="1660963345">
    <w:abstractNumId w:val="25"/>
  </w:num>
  <w:num w:numId="31" w16cid:durableId="151023407">
    <w:abstractNumId w:val="17"/>
  </w:num>
  <w:num w:numId="32" w16cid:durableId="404180492">
    <w:abstractNumId w:val="31"/>
  </w:num>
  <w:num w:numId="33" w16cid:durableId="1999260799">
    <w:abstractNumId w:val="29"/>
  </w:num>
  <w:num w:numId="34" w16cid:durableId="43527831">
    <w:abstractNumId w:val="24"/>
  </w:num>
  <w:num w:numId="35" w16cid:durableId="478150819">
    <w:abstractNumId w:val="10"/>
  </w:num>
  <w:num w:numId="36" w16cid:durableId="877819507">
    <w:abstractNumId w:val="21"/>
  </w:num>
  <w:num w:numId="37" w16cid:durableId="2001688257">
    <w:abstractNumId w:val="16"/>
  </w:num>
  <w:num w:numId="38" w16cid:durableId="10817609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2402860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21D1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573B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4F13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128A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548D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46B8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50D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56F1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3995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68E"/>
    <w:rsid w:val="00C92CE0"/>
    <w:rsid w:val="00C92D9F"/>
    <w:rsid w:val="00C961C1"/>
    <w:rsid w:val="00C9633A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5918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62F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B53688"/>
  <w15:docId w15:val="{4969116C-4517-4A5C-8D80-C02933D5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B124E-2892-4C75-B224-B14A0119E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923</Words>
  <Characters>5544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Krzysztof Derwiński</cp:lastModifiedBy>
  <cp:revision>5</cp:revision>
  <cp:lastPrinted>2018-10-01T08:37:00Z</cp:lastPrinted>
  <dcterms:created xsi:type="dcterms:W3CDTF">2022-03-28T08:37:00Z</dcterms:created>
  <dcterms:modified xsi:type="dcterms:W3CDTF">2026-04-17T10:22:00Z</dcterms:modified>
</cp:coreProperties>
</file>